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D5" w:rsidRPr="00A51241" w:rsidRDefault="007E267C" w:rsidP="006C3728">
      <w:pPr>
        <w:spacing w:after="0" w:line="200" w:lineRule="atLeast"/>
        <w:ind w:right="5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6FD5" w:rsidRPr="00A51241" w:rsidRDefault="002C6FD5" w:rsidP="006C3728">
      <w:pPr>
        <w:spacing w:after="0" w:line="200" w:lineRule="atLeast"/>
        <w:ind w:right="5139"/>
        <w:rPr>
          <w:rFonts w:ascii="Times New Roman" w:hAnsi="Times New Roman" w:cs="Times New Roman"/>
          <w:sz w:val="24"/>
          <w:szCs w:val="24"/>
        </w:rPr>
      </w:pPr>
    </w:p>
    <w:p w:rsidR="002C6FD5" w:rsidRPr="00A51241" w:rsidRDefault="002C6FD5" w:rsidP="006C3728">
      <w:pPr>
        <w:spacing w:after="0" w:line="200" w:lineRule="atLeast"/>
        <w:ind w:right="5139"/>
        <w:rPr>
          <w:rFonts w:ascii="Times New Roman" w:hAnsi="Times New Roman" w:cs="Times New Roman"/>
          <w:sz w:val="24"/>
          <w:szCs w:val="24"/>
        </w:rPr>
      </w:pPr>
    </w:p>
    <w:p w:rsidR="00A51241" w:rsidRPr="00A51241" w:rsidRDefault="00A51241" w:rsidP="00A512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4"/>
          <w:szCs w:val="24"/>
        </w:rPr>
        <w:t xml:space="preserve">А Д М И Н И С Т </w:t>
      </w:r>
      <w:proofErr w:type="gramStart"/>
      <w:r w:rsidRPr="00A5124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51241">
        <w:rPr>
          <w:rFonts w:ascii="Times New Roman" w:hAnsi="Times New Roman" w:cs="Times New Roman"/>
          <w:b/>
          <w:sz w:val="24"/>
          <w:szCs w:val="24"/>
        </w:rPr>
        <w:t xml:space="preserve"> А Ц И Я</w:t>
      </w:r>
    </w:p>
    <w:p w:rsidR="00A51241" w:rsidRPr="00A51241" w:rsidRDefault="00A51241" w:rsidP="00A512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4"/>
          <w:szCs w:val="24"/>
        </w:rPr>
        <w:t>СЕЛЬСКОГО ПОСЕЛЕНИЯ  ЗУЕВКА</w:t>
      </w:r>
    </w:p>
    <w:p w:rsidR="00A51241" w:rsidRPr="00A51241" w:rsidRDefault="00A51241" w:rsidP="00A512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4"/>
          <w:szCs w:val="24"/>
        </w:rPr>
        <w:t>МУНИЦИПАЛЬНОГО РАЙОНА НЕФТЕГОРСКИЙ</w:t>
      </w:r>
    </w:p>
    <w:p w:rsidR="00A51241" w:rsidRPr="00A51241" w:rsidRDefault="00A51241" w:rsidP="00A512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4"/>
          <w:szCs w:val="24"/>
        </w:rPr>
        <w:t>САМАРСКОЙ  ОБЛАСТИ</w:t>
      </w:r>
    </w:p>
    <w:p w:rsidR="00A51241" w:rsidRPr="00A51241" w:rsidRDefault="00A51241" w:rsidP="00A51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A51241" w:rsidRPr="00A51241" w:rsidRDefault="00A51241" w:rsidP="00A51241">
      <w:pPr>
        <w:rPr>
          <w:rFonts w:ascii="Times New Roman" w:hAnsi="Times New Roman" w:cs="Times New Roman"/>
          <w:b/>
          <w:sz w:val="28"/>
          <w:szCs w:val="28"/>
        </w:rPr>
      </w:pPr>
    </w:p>
    <w:p w:rsidR="00A51241" w:rsidRPr="00A51241" w:rsidRDefault="00A51241" w:rsidP="00A51241">
      <w:pPr>
        <w:jc w:val="center"/>
        <w:outlineLvl w:val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A51241" w:rsidRPr="00A51241" w:rsidRDefault="00A51241" w:rsidP="00A51241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C6FD5" w:rsidRDefault="00260A1B" w:rsidP="00260A1B">
      <w:pPr>
        <w:tabs>
          <w:tab w:val="left" w:pos="7470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07</w:t>
      </w:r>
      <w:r w:rsidR="00A51241" w:rsidRPr="00A51241">
        <w:rPr>
          <w:rFonts w:ascii="Times New Roman" w:hAnsi="Times New Roman" w:cs="Times New Roman"/>
          <w:b/>
          <w:color w:val="000000"/>
          <w:sz w:val="24"/>
          <w:szCs w:val="24"/>
        </w:rPr>
        <w:t>.11.201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A51241" w:rsidRPr="00A51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A51241" w:rsidRPr="00A5124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</w:t>
      </w:r>
      <w:r w:rsidR="00A51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A51241" w:rsidRPr="00A51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№ 119</w:t>
      </w:r>
    </w:p>
    <w:p w:rsidR="006C3728" w:rsidRPr="00D02120" w:rsidRDefault="006C3728" w:rsidP="00496CE5">
      <w:pPr>
        <w:pStyle w:val="4"/>
        <w:numPr>
          <w:ilvl w:val="3"/>
          <w:numId w:val="1"/>
        </w:num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C3728" w:rsidRPr="00D02120" w:rsidRDefault="00D02120" w:rsidP="00496CE5">
      <w:pPr>
        <w:tabs>
          <w:tab w:val="left" w:pos="9638"/>
        </w:tabs>
        <w:autoSpaceDE w:val="0"/>
        <w:spacing w:line="200" w:lineRule="atLeast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120">
        <w:rPr>
          <w:rFonts w:ascii="Times New Roman" w:hAnsi="Times New Roman" w:cs="Times New Roman"/>
          <w:sz w:val="24"/>
          <w:szCs w:val="24"/>
        </w:rPr>
        <w:t xml:space="preserve">О внесении  изменений в муниципальную программу  </w:t>
      </w:r>
      <w:r w:rsidRPr="00D021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C3728" w:rsidRPr="00D021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C3728" w:rsidRPr="00D0212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C3728" w:rsidRPr="00D0212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C3728" w:rsidRPr="00D02120">
        <w:rPr>
          <w:rFonts w:ascii="Times New Roman" w:hAnsi="Times New Roman" w:cs="Times New Roman"/>
          <w:sz w:val="24"/>
          <w:szCs w:val="24"/>
        </w:rPr>
        <w:t xml:space="preserve">азвитие физической культуры и спорта в сельском поселении </w:t>
      </w:r>
      <w:r w:rsidR="007E267C" w:rsidRPr="00D02120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E271BC" w:rsidRPr="00D0212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201</w:t>
      </w:r>
      <w:r w:rsidR="007E267C" w:rsidRPr="00D02120">
        <w:rPr>
          <w:rFonts w:ascii="Times New Roman" w:eastAsia="Times New Roman" w:hAnsi="Times New Roman" w:cs="Times New Roman"/>
          <w:bCs/>
          <w:sz w:val="24"/>
          <w:szCs w:val="24"/>
        </w:rPr>
        <w:t>9–2021</w:t>
      </w:r>
      <w:r w:rsidR="006C3728" w:rsidRPr="00D0212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</w:t>
      </w:r>
      <w:r w:rsidRPr="00D02120"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сельского поселения Зуевка от 15.11.2018 года  № 119  </w:t>
      </w:r>
    </w:p>
    <w:p w:rsidR="006C3728" w:rsidRPr="00D02120" w:rsidRDefault="006C3728" w:rsidP="006C3728">
      <w:pPr>
        <w:autoSpaceDE w:val="0"/>
        <w:spacing w:line="200" w:lineRule="atLeast"/>
        <w:ind w:firstLine="878"/>
        <w:jc w:val="both"/>
        <w:rPr>
          <w:rFonts w:ascii="Times New Roman" w:hAnsi="Times New Roman" w:cs="Times New Roman"/>
          <w:sz w:val="24"/>
          <w:szCs w:val="24"/>
        </w:rPr>
      </w:pPr>
    </w:p>
    <w:p w:rsidR="00D02120" w:rsidRPr="00D02120" w:rsidRDefault="00D02120" w:rsidP="00D02120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20">
        <w:rPr>
          <w:rFonts w:ascii="Times New Roman" w:hAnsi="Times New Roman" w:cs="Times New Roman"/>
          <w:sz w:val="24"/>
          <w:szCs w:val="24"/>
        </w:rPr>
        <w:t xml:space="preserve">    В целях уточнения направления и объема бюджетных ассигнований, Администрация сельского поселения Зуевка,</w:t>
      </w:r>
    </w:p>
    <w:p w:rsidR="006C3728" w:rsidRPr="00D02120" w:rsidRDefault="006C3728" w:rsidP="006C3728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he-IL"/>
        </w:rPr>
      </w:pPr>
      <w:r w:rsidRPr="00D0212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D02120" w:rsidRPr="00D02120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ОСТАНОВЛЯЕТ</w:t>
      </w:r>
    </w:p>
    <w:p w:rsidR="001878CC" w:rsidRPr="00D02120" w:rsidRDefault="002A44F0" w:rsidP="00370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70962" w:rsidRPr="00D0212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02120" w:rsidRPr="00D02120">
        <w:rPr>
          <w:rFonts w:ascii="Times New Roman" w:hAnsi="Times New Roman" w:cs="Times New Roman"/>
          <w:sz w:val="24"/>
          <w:szCs w:val="24"/>
        </w:rPr>
        <w:t xml:space="preserve">Внести  изменения в муниципальную программу  </w:t>
      </w:r>
      <w:r w:rsidR="00370962" w:rsidRPr="00D02120">
        <w:rPr>
          <w:rFonts w:ascii="Times New Roman" w:eastAsia="Times New Roman" w:hAnsi="Times New Roman" w:cs="Times New Roman"/>
          <w:sz w:val="24"/>
          <w:szCs w:val="24"/>
        </w:rPr>
        <w:t>«Р</w:t>
      </w:r>
      <w:r w:rsidR="00370962" w:rsidRPr="00D02120">
        <w:rPr>
          <w:rFonts w:ascii="Times New Roman" w:hAnsi="Times New Roman" w:cs="Times New Roman"/>
          <w:sz w:val="24"/>
          <w:szCs w:val="24"/>
        </w:rPr>
        <w:t xml:space="preserve">азвитие физической культуры и спорта в сельском поселении </w:t>
      </w:r>
      <w:r w:rsidR="002C6FD5" w:rsidRPr="00D02120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E271BC" w:rsidRPr="00D02120">
        <w:rPr>
          <w:rFonts w:ascii="Times New Roman" w:hAnsi="Times New Roman" w:cs="Times New Roman"/>
          <w:sz w:val="24"/>
          <w:szCs w:val="24"/>
        </w:rPr>
        <w:t xml:space="preserve"> на 201</w:t>
      </w:r>
      <w:r w:rsidR="007E267C" w:rsidRPr="00D02120">
        <w:rPr>
          <w:rFonts w:ascii="Times New Roman" w:hAnsi="Times New Roman" w:cs="Times New Roman"/>
          <w:sz w:val="24"/>
          <w:szCs w:val="24"/>
        </w:rPr>
        <w:t>9-202</w:t>
      </w:r>
      <w:r w:rsidR="00D02120" w:rsidRPr="00D02120">
        <w:rPr>
          <w:rFonts w:ascii="Times New Roman" w:hAnsi="Times New Roman" w:cs="Times New Roman"/>
          <w:sz w:val="24"/>
          <w:szCs w:val="24"/>
        </w:rPr>
        <w:t>1</w:t>
      </w:r>
      <w:r w:rsidR="00E271BC" w:rsidRPr="00D02120">
        <w:rPr>
          <w:rFonts w:ascii="Times New Roman" w:hAnsi="Times New Roman" w:cs="Times New Roman"/>
          <w:sz w:val="24"/>
          <w:szCs w:val="24"/>
        </w:rPr>
        <w:t xml:space="preserve"> годы</w:t>
      </w:r>
      <w:r w:rsidR="00D02120" w:rsidRPr="00D02120">
        <w:rPr>
          <w:rFonts w:ascii="Times New Roman" w:hAnsi="Times New Roman" w:cs="Times New Roman"/>
          <w:sz w:val="24"/>
          <w:szCs w:val="24"/>
        </w:rPr>
        <w:t xml:space="preserve">», </w:t>
      </w:r>
      <w:r w:rsidR="007E267C" w:rsidRPr="00D02120">
        <w:rPr>
          <w:rFonts w:ascii="Times New Roman" w:hAnsi="Times New Roman" w:cs="Times New Roman"/>
          <w:sz w:val="24"/>
          <w:szCs w:val="24"/>
        </w:rPr>
        <w:t xml:space="preserve"> </w:t>
      </w:r>
      <w:r w:rsidR="00D02120" w:rsidRPr="00D02120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сельского поселения Зуевка от 15.11.2018 года  № 119  и изложить муниципальную программу в новой редакции согласно приложению.</w:t>
      </w:r>
    </w:p>
    <w:p w:rsidR="00D02120" w:rsidRPr="00D02120" w:rsidRDefault="00D02120" w:rsidP="00D0212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Опубликовать Постановление в газете "Зуевская весточка» и  в сети Интернет  на официальном сайте Администрации сельского поселения Зуевка муниципального района Нефтегорский    </w:t>
      </w:r>
      <w:proofErr w:type="spellStart"/>
      <w:r w:rsidRPr="00D021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adm</w:t>
      </w:r>
      <w:r w:rsidRPr="00D021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zuevka</w:t>
      </w:r>
      <w:proofErr w:type="spellEnd"/>
      <w:r w:rsidRPr="00D021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.ru</w:t>
      </w:r>
    </w:p>
    <w:p w:rsidR="00D02120" w:rsidRPr="00D02120" w:rsidRDefault="00D02120" w:rsidP="00D0212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 </w:t>
      </w:r>
      <w:proofErr w:type="gramStart"/>
      <w:r w:rsidRPr="00D0212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02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настоящего постановления оставляю за собой</w:t>
      </w:r>
    </w:p>
    <w:p w:rsidR="006C3728" w:rsidRPr="007E267C" w:rsidRDefault="006C3728" w:rsidP="006C3728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22" w:rsidRPr="007E267C" w:rsidRDefault="00BA2322" w:rsidP="006C3728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728" w:rsidRPr="007E267C" w:rsidRDefault="006C3728" w:rsidP="007E267C">
      <w:pPr>
        <w:spacing w:after="0"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67C">
        <w:rPr>
          <w:rFonts w:ascii="Times New Roman" w:hAnsi="Times New Roman" w:cs="Times New Roman"/>
          <w:bCs/>
          <w:sz w:val="24"/>
          <w:szCs w:val="24"/>
        </w:rPr>
        <w:t xml:space="preserve">Глава сельского поселения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7E267C" w:rsidRPr="007E267C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2A44F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E267C" w:rsidRPr="007E267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C6FD5" w:rsidRPr="007E267C">
        <w:rPr>
          <w:rFonts w:ascii="Times New Roman" w:hAnsi="Times New Roman" w:cs="Times New Roman"/>
          <w:bCs/>
          <w:sz w:val="24"/>
          <w:szCs w:val="24"/>
        </w:rPr>
        <w:t>М.А.</w:t>
      </w:r>
      <w:r w:rsidR="007E267C" w:rsidRPr="007E26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6FD5" w:rsidRPr="007E267C">
        <w:rPr>
          <w:rFonts w:ascii="Times New Roman" w:hAnsi="Times New Roman" w:cs="Times New Roman"/>
          <w:bCs/>
          <w:sz w:val="24"/>
          <w:szCs w:val="24"/>
        </w:rPr>
        <w:t>Решетов</w:t>
      </w:r>
    </w:p>
    <w:p w:rsidR="006C3728" w:rsidRPr="007E267C" w:rsidRDefault="006C3728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728" w:rsidRDefault="006C3728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322" w:rsidRPr="007E267C" w:rsidRDefault="00BA2322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728" w:rsidRDefault="006C3728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2332" w:rsidRPr="007E267C" w:rsidRDefault="00F62332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728" w:rsidRPr="007E267C" w:rsidRDefault="006C3728" w:rsidP="006C372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7E267C">
        <w:rPr>
          <w:rFonts w:ascii="Times New Roman" w:hAnsi="Times New Roman" w:cs="Times New Roman"/>
          <w:sz w:val="24"/>
          <w:szCs w:val="24"/>
        </w:rPr>
        <w:t>Утверждена</w:t>
      </w:r>
    </w:p>
    <w:p w:rsidR="006C3728" w:rsidRPr="007E267C" w:rsidRDefault="006C3728" w:rsidP="006C3728">
      <w:pPr>
        <w:autoSpaceDE w:val="0"/>
        <w:spacing w:after="0"/>
        <w:ind w:left="5790"/>
        <w:jc w:val="center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C3728" w:rsidRPr="007E267C" w:rsidRDefault="006C3728" w:rsidP="006C3728">
      <w:pPr>
        <w:autoSpaceDE w:val="0"/>
        <w:spacing w:after="0" w:line="200" w:lineRule="atLeast"/>
        <w:ind w:left="5790"/>
        <w:jc w:val="center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6C3728" w:rsidRPr="007E267C" w:rsidRDefault="006C3728" w:rsidP="006C3728">
      <w:pPr>
        <w:autoSpaceDE w:val="0"/>
        <w:spacing w:after="0" w:line="200" w:lineRule="atLeast"/>
        <w:ind w:left="579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 xml:space="preserve"> </w:t>
      </w:r>
      <w:r w:rsidRPr="007E26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6C3728" w:rsidRPr="007E267C" w:rsidRDefault="00D02120" w:rsidP="006C3728">
      <w:pPr>
        <w:autoSpaceDE w:val="0"/>
        <w:spacing w:after="0" w:line="200" w:lineRule="atLeast"/>
        <w:ind w:left="5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07</w:t>
      </w:r>
      <w:r w:rsidR="004E2FC6" w:rsidRPr="007E267C">
        <w:rPr>
          <w:rFonts w:ascii="Times New Roman" w:hAnsi="Times New Roman" w:cs="Times New Roman"/>
          <w:sz w:val="24"/>
          <w:szCs w:val="24"/>
          <w:shd w:val="clear" w:color="auto" w:fill="FFFFFF"/>
        </w:rPr>
        <w:t>.1</w:t>
      </w:r>
      <w:r w:rsidR="002C6FD5" w:rsidRPr="007E267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C3728" w:rsidRPr="007E267C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="00260A1B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6C3728" w:rsidRPr="007E267C">
        <w:rPr>
          <w:rFonts w:ascii="Times New Roman" w:hAnsi="Times New Roman" w:cs="Times New Roman"/>
          <w:sz w:val="24"/>
          <w:szCs w:val="24"/>
        </w:rPr>
        <w:t xml:space="preserve"> г.</w:t>
      </w:r>
      <w:r w:rsidR="00370962" w:rsidRPr="007E267C">
        <w:rPr>
          <w:rFonts w:ascii="Times New Roman" w:hAnsi="Times New Roman" w:cs="Times New Roman"/>
          <w:sz w:val="24"/>
          <w:szCs w:val="24"/>
        </w:rPr>
        <w:t xml:space="preserve"> № 1</w:t>
      </w:r>
      <w:r w:rsidR="007E267C" w:rsidRPr="007E267C">
        <w:rPr>
          <w:rFonts w:ascii="Times New Roman" w:hAnsi="Times New Roman" w:cs="Times New Roman"/>
          <w:sz w:val="24"/>
          <w:szCs w:val="24"/>
        </w:rPr>
        <w:t>19</w:t>
      </w:r>
    </w:p>
    <w:p w:rsidR="006C3728" w:rsidRPr="007E267C" w:rsidRDefault="006C3728" w:rsidP="006C3728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pStyle w:val="ConsPlusTitle"/>
        <w:widowControl/>
        <w:jc w:val="center"/>
        <w:rPr>
          <w:rFonts w:cs="Times New Roman"/>
        </w:rPr>
      </w:pPr>
      <w:r w:rsidRPr="007E267C">
        <w:rPr>
          <w:rFonts w:cs="Times New Roman"/>
        </w:rPr>
        <w:t>МУНИЦИПАЛЬНАЯ ПРОГРАММА</w:t>
      </w:r>
    </w:p>
    <w:p w:rsidR="006C3728" w:rsidRPr="007E267C" w:rsidRDefault="006C3728" w:rsidP="006C3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 w:rsidRPr="007E267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7E267C">
        <w:rPr>
          <w:rFonts w:ascii="Times New Roman" w:hAnsi="Times New Roman" w:cs="Times New Roman"/>
          <w:b/>
          <w:sz w:val="24"/>
          <w:szCs w:val="24"/>
        </w:rPr>
        <w:t xml:space="preserve">РАЗВИТИЕ ФИЗИЧЕСКОЙ КУЛЬТУРЫ И СПОРТА </w:t>
      </w:r>
    </w:p>
    <w:p w:rsidR="006C3728" w:rsidRPr="007E267C" w:rsidRDefault="006C3728" w:rsidP="006C372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 xml:space="preserve">В СЕЛЬСКОМ ПОСЕЛЕНИИ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6C3728" w:rsidRPr="007E267C" w:rsidRDefault="006C3728" w:rsidP="006C3728">
      <w:pPr>
        <w:autoSpaceDE w:val="0"/>
        <w:spacing w:line="321" w:lineRule="exact"/>
        <w:ind w:left="38" w:right="3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E267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НА </w:t>
      </w:r>
      <w:r w:rsidR="00ED0230" w:rsidRPr="007E267C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2C6FD5" w:rsidRPr="007E267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4E2FC6" w:rsidRPr="007E267C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D0212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E26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267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ГОДЫ </w:t>
      </w:r>
    </w:p>
    <w:p w:rsidR="006C3728" w:rsidRPr="007E267C" w:rsidRDefault="006C3728" w:rsidP="006C3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(далее – Программа)</w:t>
      </w:r>
    </w:p>
    <w:p w:rsidR="006C3728" w:rsidRPr="007E267C" w:rsidRDefault="006C3728" w:rsidP="006C3728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67C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6C3728" w:rsidRPr="007E267C" w:rsidRDefault="006C3728" w:rsidP="006C3728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00"/>
        <w:gridCol w:w="6591"/>
      </w:tblGrid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- «Р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азвитие физической культуры и спорта в сельском поселении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Администрация сельского поселения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- отсутствуют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сельского поселения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сохранения и укрепления здоровья жителей сельского поселения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путем популяризации массового спорта, приобщения различных слоев населения к занятиям физической культурой и спортом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системы спортивных и физкультурных 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с населением  сельского поселения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жительства;</w:t>
            </w:r>
          </w:p>
          <w:p w:rsidR="006C3728" w:rsidRPr="007E267C" w:rsidRDefault="006C3728" w:rsidP="006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развитие системы физкультурных и спортивных мероприятий для лиц с ограниченными возможностями здоровья и инвалидов;</w:t>
            </w:r>
          </w:p>
          <w:p w:rsidR="006C3728" w:rsidRPr="007E267C" w:rsidRDefault="006C3728" w:rsidP="006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осуществление пропаганды физической культуры и спорта как важнейшей  составляющей здорового образа жизни</w:t>
            </w:r>
          </w:p>
          <w:p w:rsidR="006C3728" w:rsidRPr="007E267C" w:rsidRDefault="006C3728" w:rsidP="006609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(ИНДИКАТОРЫ)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численность населения, вовлеченного  в физкультурно-спортивные мероприятия;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оборудованием, инвентарем и материалами для занятий физкультурой и спортом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С УКАЗАНИЕМ ЦЕЛЕЙ И СРОКОВ РЕАЛИЗАЦИИ 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- отсутствуют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ИНЫЕ ПРОГРАММЫ С УКАЗАНИЕМ ЦЕЛЕЙ И СРОКОВ РЕАЛИЗАЦИИ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- отсутствуют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ПЛАНЫ МЕРОПРИЯТИЙ С УКАЗАНИЕМ СРОКОВ РЕАЛИЗАЦИИ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отсутствуют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260A1B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- Программ</w:t>
            </w:r>
            <w:r w:rsidR="004E2FC6"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а реализуется в один этап с 2019 по 202</w:t>
            </w:r>
            <w:r w:rsidR="00260A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Планируемые финансовые затраты на реа</w:t>
            </w:r>
            <w:r w:rsidR="002C6FD5"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лизацию Программы составят  </w:t>
            </w:r>
            <w:r w:rsidR="00260A1B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 w:rsidR="004E2FC6" w:rsidRPr="007E26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70962"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3728" w:rsidRPr="007E267C" w:rsidRDefault="004E2FC6" w:rsidP="006609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="002C6FD5"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728" w:rsidRPr="007E267C" w:rsidRDefault="004E2FC6" w:rsidP="006609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6FD5"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2019 год–   </w:t>
            </w:r>
            <w:r w:rsidR="00675FA0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728"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C3728" w:rsidRPr="00260A1B" w:rsidRDefault="004E2FC6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6FD5"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2020 год—</w:t>
            </w:r>
            <w:r w:rsidR="002C6FD5"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62332"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>127,0</w:t>
            </w:r>
            <w:r w:rsidR="006C3728"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</w:t>
            </w:r>
            <w:r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E2FC6" w:rsidRPr="00260A1B" w:rsidRDefault="004E2FC6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</w:t>
            </w:r>
            <w:r w:rsidR="002C6FD5"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2021 год</w:t>
            </w:r>
            <w:r w:rsidR="001A6F14"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6FD5"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 </w:t>
            </w:r>
            <w:r w:rsidR="00F62332"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280,0 </w:t>
            </w:r>
            <w:r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F62332" w:rsidRPr="00260A1B" w:rsidRDefault="00F62332" w:rsidP="00F62332">
            <w:pPr>
              <w:tabs>
                <w:tab w:val="left" w:pos="1425"/>
              </w:tabs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2022 год -    100,0 тыс. руб.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доступности занятий физической культурой и спортом  всем жителям  поселения;</w:t>
            </w:r>
          </w:p>
          <w:p w:rsidR="006C3728" w:rsidRPr="007E267C" w:rsidRDefault="006C3728" w:rsidP="006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детей и </w:t>
            </w:r>
            <w:proofErr w:type="gramStart"/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proofErr w:type="gramEnd"/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 занимающихся  спортом;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приобщение жителей сельского поселения к здоровому образу жизни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C3728" w:rsidRPr="007E267C" w:rsidRDefault="006C3728" w:rsidP="00135191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3728" w:rsidRPr="007E267C" w:rsidRDefault="006C3728" w:rsidP="006C372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 xml:space="preserve">Характеристика текущего состояния, основные проблемы </w:t>
      </w:r>
      <w:proofErr w:type="gramStart"/>
      <w:r w:rsidRPr="007E267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C3728" w:rsidRPr="007E267C" w:rsidRDefault="006C3728" w:rsidP="001351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сфере массовой физкультуры и спорта, показатели и анализ социальных, финансово-экономических и прочих рисков реализации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Программа является стратегическим документом, стимулирующим развитие отрасли «Физическая культура и спорт» в сельском поселении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Главной задачей муниципальной политики является создание условий для роста благосостояния сельского населения, обеспечения социальной стабильности. Создание базы для сохранения и улучшения физического и духовного здоровья  граждан в значительной степени способствует решению этой задачи. 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недостаточный уровень обеспеченности населения спортивным и инвентарем по месту жительства;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низкий уровень вовлеченности населения в занятия физической культурой и спортом.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lastRenderedPageBreak/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6C3728" w:rsidRPr="007E267C" w:rsidRDefault="004E2FC6" w:rsidP="0013519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 201</w:t>
      </w:r>
      <w:r w:rsidR="001A6F14">
        <w:rPr>
          <w:rFonts w:ascii="Times New Roman" w:hAnsi="Times New Roman" w:cs="Times New Roman"/>
          <w:sz w:val="24"/>
          <w:szCs w:val="24"/>
        </w:rPr>
        <w:t>8</w:t>
      </w:r>
      <w:r w:rsidRPr="007E267C">
        <w:rPr>
          <w:rFonts w:ascii="Times New Roman" w:hAnsi="Times New Roman" w:cs="Times New Roman"/>
          <w:sz w:val="24"/>
          <w:szCs w:val="24"/>
        </w:rPr>
        <w:t xml:space="preserve"> </w:t>
      </w:r>
      <w:r w:rsidR="006C3728" w:rsidRPr="007E267C">
        <w:rPr>
          <w:rFonts w:ascii="Times New Roman" w:hAnsi="Times New Roman" w:cs="Times New Roman"/>
          <w:sz w:val="24"/>
          <w:szCs w:val="24"/>
        </w:rPr>
        <w:t xml:space="preserve">году инфраструктура спорта </w:t>
      </w:r>
      <w:proofErr w:type="gramStart"/>
      <w:r w:rsidR="006C3728" w:rsidRPr="007E26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C3728" w:rsidRPr="007E2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28" w:rsidRPr="007E267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6C3728" w:rsidRPr="007E267C">
        <w:rPr>
          <w:rFonts w:ascii="Times New Roman" w:hAnsi="Times New Roman" w:cs="Times New Roman"/>
          <w:sz w:val="24"/>
          <w:szCs w:val="24"/>
        </w:rPr>
        <w:t xml:space="preserve">.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6C3728" w:rsidRPr="007E267C">
        <w:rPr>
          <w:rFonts w:ascii="Times New Roman" w:hAnsi="Times New Roman" w:cs="Times New Roman"/>
          <w:sz w:val="24"/>
          <w:szCs w:val="24"/>
        </w:rPr>
        <w:t xml:space="preserve"> была представлена следующими спортивными объектами: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1A6F14" w:rsidP="001A6F1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C3728" w:rsidRPr="007E267C">
        <w:rPr>
          <w:rFonts w:ascii="Times New Roman" w:hAnsi="Times New Roman" w:cs="Times New Roman"/>
          <w:sz w:val="24"/>
          <w:szCs w:val="24"/>
        </w:rPr>
        <w:t xml:space="preserve">-футбольное поле на территории ГБОУ СОШ </w:t>
      </w:r>
      <w:r w:rsidR="00135191" w:rsidRPr="007E2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3728" w:rsidRPr="007E26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C3728" w:rsidRPr="007E267C">
        <w:rPr>
          <w:rFonts w:ascii="Times New Roman" w:hAnsi="Times New Roman" w:cs="Times New Roman"/>
          <w:sz w:val="24"/>
          <w:szCs w:val="24"/>
        </w:rPr>
        <w:t>.</w:t>
      </w:r>
      <w:r w:rsidR="00135191" w:rsidRPr="007E267C">
        <w:rPr>
          <w:rFonts w:ascii="Times New Roman" w:hAnsi="Times New Roman" w:cs="Times New Roman"/>
          <w:sz w:val="24"/>
          <w:szCs w:val="24"/>
        </w:rPr>
        <w:t xml:space="preserve">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6C3728" w:rsidRPr="007E267C">
        <w:rPr>
          <w:rFonts w:ascii="Times New Roman" w:hAnsi="Times New Roman" w:cs="Times New Roman"/>
          <w:sz w:val="24"/>
          <w:szCs w:val="24"/>
        </w:rPr>
        <w:t>;</w:t>
      </w:r>
    </w:p>
    <w:p w:rsidR="006C3728" w:rsidRPr="007E267C" w:rsidRDefault="006C3728" w:rsidP="006C37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         -спортивный зал ГБОУ СОШ </w:t>
      </w:r>
      <w:r w:rsidR="00135191" w:rsidRPr="007E2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6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267C">
        <w:rPr>
          <w:rFonts w:ascii="Times New Roman" w:hAnsi="Times New Roman" w:cs="Times New Roman"/>
          <w:sz w:val="24"/>
          <w:szCs w:val="24"/>
        </w:rPr>
        <w:t>.</w:t>
      </w:r>
      <w:r w:rsidR="00135191" w:rsidRPr="007E267C">
        <w:rPr>
          <w:rFonts w:ascii="Times New Roman" w:hAnsi="Times New Roman" w:cs="Times New Roman"/>
          <w:sz w:val="24"/>
          <w:szCs w:val="24"/>
        </w:rPr>
        <w:t xml:space="preserve">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>;</w:t>
      </w:r>
    </w:p>
    <w:p w:rsidR="006C3728" w:rsidRPr="007E267C" w:rsidRDefault="006C3728" w:rsidP="006C37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        - универсальная спортивная площадка сельского </w:t>
      </w:r>
      <w:r w:rsidR="00135191" w:rsidRPr="007E267C">
        <w:rPr>
          <w:rFonts w:ascii="Times New Roman" w:hAnsi="Times New Roman" w:cs="Times New Roman"/>
          <w:sz w:val="24"/>
          <w:szCs w:val="24"/>
        </w:rPr>
        <w:t xml:space="preserve"> поселения  </w:t>
      </w:r>
      <w:r w:rsidRPr="007E267C">
        <w:rPr>
          <w:rFonts w:ascii="Times New Roman" w:hAnsi="Times New Roman" w:cs="Times New Roman"/>
          <w:sz w:val="24"/>
          <w:szCs w:val="24"/>
        </w:rPr>
        <w:t xml:space="preserve">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>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Решить  задачи, поставленные в Программе,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волонтерского движения, которое активно участвует в физическом 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Принятие Программы позволит обеспечить комплексное решение проблем, связанных с развитием физической культуры и спорта в сельском поселении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2C6FD5" w:rsidRPr="007E267C">
        <w:rPr>
          <w:rFonts w:ascii="Times New Roman" w:hAnsi="Times New Roman" w:cs="Times New Roman"/>
          <w:sz w:val="24"/>
          <w:szCs w:val="24"/>
        </w:rPr>
        <w:t xml:space="preserve"> </w:t>
      </w:r>
      <w:r w:rsidRPr="007E267C">
        <w:rPr>
          <w:rFonts w:ascii="Times New Roman" w:hAnsi="Times New Roman" w:cs="Times New Roman"/>
          <w:sz w:val="24"/>
          <w:szCs w:val="24"/>
        </w:rPr>
        <w:t>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7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E267C">
        <w:rPr>
          <w:rFonts w:ascii="Times New Roman" w:hAnsi="Times New Roman" w:cs="Times New Roman"/>
          <w:sz w:val="24"/>
          <w:szCs w:val="24"/>
        </w:rPr>
        <w:t xml:space="preserve"> для успешной реализации Программы имеет прогнозирование возможных рисков, связанных с достижением цели и решением задач Программы, оценка их масштабов и последствий, а также формирование системы мер по их предотвращению.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и, как следствие, недостаточным уровнем бюджетного финансирования  сферы физической культуры и спорта, что может повлечь недофинансирование, сокращение или прекращение программных мероприятий.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ежегодное уточнение объемов финансовых средств, предусмотренных на реализацию мероприятий Программы, в том числе в зависимости от достигнутых результатов; определение приоритетов для первоочередного финансирования; привлечение внебюджетного финансирования.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Риск усиления разрыва между современными требованиями  к состоянию материально-технической базы, техническому оснащению и  управлению бюджетными учреждениями в сфере физической культуры и спорта и их фактическим состоянием может повлечь существенное снижение качества и доступности муниципальных услуг в указанной сфере.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Возникновение риска обусловлено недостаточностью объемов бюджетных средств на проведение модернизации отрасли физической культуры и спорта. Для снижения негативных последствий риска в рамках реализации Программы предусматривается проведение мероприятий, направленных на развитие и укрепление материально-технической базы бюджетных учреждений в сфере физической культуры и спорта.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Административные риски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отраслью 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физической культуры и спорта, нарушение планируемых сроков реализации Программы, невыполнение ее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 формирование эффективной системы управления реализацией Программы; ежегодный анализ результативности реализации Программы; повышение эффективности взаимодействия участников реализации Программы; своевременная корректировка мероприятий Программы.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физической культуры и спорта, что снижает эффективность работы бюджетных учреждений и качество предоставляемых услуг.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Снижение влияния данной группы рисков предполагается посредством повышения оплаты труда работников физической культуры и спорта, обеспечения притока высококвалифицированных кадров и повышения квалификации имеющихся специалистов.</w:t>
      </w:r>
    </w:p>
    <w:p w:rsidR="00135191" w:rsidRPr="007E267C" w:rsidRDefault="00135191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135191">
      <w:pPr>
        <w:autoSpaceDE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2. Приоритеты и цели муниципальной политики в сфере</w:t>
      </w:r>
      <w:r w:rsidRPr="007E267C">
        <w:rPr>
          <w:rFonts w:ascii="Times New Roman" w:hAnsi="Times New Roman" w:cs="Times New Roman"/>
          <w:sz w:val="24"/>
          <w:szCs w:val="24"/>
        </w:rPr>
        <w:t xml:space="preserve"> </w:t>
      </w:r>
      <w:r w:rsidRPr="007E267C">
        <w:rPr>
          <w:rFonts w:ascii="Times New Roman" w:hAnsi="Times New Roman" w:cs="Times New Roman"/>
          <w:b/>
          <w:sz w:val="24"/>
          <w:szCs w:val="24"/>
        </w:rPr>
        <w:t>физической культуры и спорта, цели и задачи Программы, планируемые конечные результаты реализации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создание условий для укрепления здоровья жителей сельского поселения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 xml:space="preserve"> путём популяризации спорта, приобщения различных слоёв населения к регулярным занятиям физической культурой и спортом.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 рамках реализации Программы предусматривается решение следующих задач:</w:t>
      </w:r>
    </w:p>
    <w:p w:rsidR="006C3728" w:rsidRPr="007E267C" w:rsidRDefault="006C3728" w:rsidP="006C3728">
      <w:pPr>
        <w:widowControl w:val="0"/>
        <w:numPr>
          <w:ilvl w:val="0"/>
          <w:numId w:val="3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развитие физической культуры и спорта для занятий массовым спортом по месту жительства, включая  обеспечение спортивным инвентарем  граждан по месту жительства;</w:t>
      </w:r>
    </w:p>
    <w:p w:rsidR="006C3728" w:rsidRPr="007E267C" w:rsidRDefault="006C3728" w:rsidP="006C3728">
      <w:pPr>
        <w:widowControl w:val="0"/>
        <w:numPr>
          <w:ilvl w:val="0"/>
          <w:numId w:val="3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 социального положения;</w:t>
      </w:r>
    </w:p>
    <w:p w:rsidR="006C3728" w:rsidRPr="007E267C" w:rsidRDefault="006C3728" w:rsidP="006C37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widowControl w:val="0"/>
        <w:numPr>
          <w:ilvl w:val="0"/>
          <w:numId w:val="3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развитие системы спортивных и физкультурных мероприятий с населением по месту жительства.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Реал</w:t>
      </w:r>
      <w:r w:rsidR="004E2FC6" w:rsidRPr="007E267C">
        <w:rPr>
          <w:rFonts w:ascii="Times New Roman" w:hAnsi="Times New Roman" w:cs="Times New Roman"/>
          <w:sz w:val="24"/>
          <w:szCs w:val="24"/>
        </w:rPr>
        <w:t>изация Программы позволит к 2021</w:t>
      </w:r>
      <w:r w:rsidRPr="007E267C">
        <w:rPr>
          <w:rFonts w:ascii="Times New Roman" w:hAnsi="Times New Roman" w:cs="Times New Roman"/>
          <w:sz w:val="24"/>
          <w:szCs w:val="24"/>
        </w:rPr>
        <w:t xml:space="preserve"> году достигнуть следующих основных результатов:</w:t>
      </w:r>
    </w:p>
    <w:p w:rsidR="006C3728" w:rsidRPr="007E267C" w:rsidRDefault="006C3728" w:rsidP="006C3728">
      <w:pPr>
        <w:widowControl w:val="0"/>
        <w:numPr>
          <w:ilvl w:val="0"/>
          <w:numId w:val="4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обеспечение доступности занятий физической культурой и спортом  всем жителям поселения;</w:t>
      </w:r>
    </w:p>
    <w:p w:rsidR="006C3728" w:rsidRPr="007E267C" w:rsidRDefault="006C3728" w:rsidP="006C3728">
      <w:pPr>
        <w:widowControl w:val="0"/>
        <w:numPr>
          <w:ilvl w:val="0"/>
          <w:numId w:val="4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увеличение количества детей и подростков, занимающихся спортом;</w:t>
      </w:r>
    </w:p>
    <w:p w:rsidR="006C3728" w:rsidRPr="007E267C" w:rsidRDefault="006C3728" w:rsidP="006C3728">
      <w:pPr>
        <w:widowControl w:val="0"/>
        <w:numPr>
          <w:ilvl w:val="0"/>
          <w:numId w:val="4"/>
        </w:numPr>
        <w:suppressAutoHyphens/>
        <w:autoSpaceDE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lastRenderedPageBreak/>
        <w:t>приобщение жителей сельского поселения к здоровому образу жизни.</w:t>
      </w:r>
    </w:p>
    <w:p w:rsidR="00135191" w:rsidRPr="007E267C" w:rsidRDefault="00135191" w:rsidP="00135191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191" w:rsidRPr="007E267C" w:rsidRDefault="00135191" w:rsidP="00135191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numPr>
          <w:ilvl w:val="0"/>
          <w:numId w:val="5"/>
        </w:numPr>
        <w:tabs>
          <w:tab w:val="left" w:pos="1349"/>
          <w:tab w:val="left" w:pos="1843"/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6C3728" w:rsidRPr="007E267C" w:rsidRDefault="006C3728" w:rsidP="006C3728">
      <w:pPr>
        <w:tabs>
          <w:tab w:val="left" w:pos="1349"/>
          <w:tab w:val="left" w:pos="1843"/>
          <w:tab w:val="left" w:pos="1985"/>
          <w:tab w:val="left" w:pos="2268"/>
        </w:tabs>
        <w:rPr>
          <w:rFonts w:ascii="Times New Roman" w:hAnsi="Times New Roman" w:cs="Times New Roman"/>
          <w:b/>
          <w:sz w:val="24"/>
          <w:szCs w:val="24"/>
        </w:rPr>
      </w:pPr>
    </w:p>
    <w:p w:rsidR="006C3728" w:rsidRPr="007E267C" w:rsidRDefault="006C3728" w:rsidP="0013519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основные мероприятия Программы включают в себя такие направления:</w:t>
      </w:r>
      <w:r w:rsidR="001A6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приобретение спортивного инвентаря по месту жительства граждан;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gramStart"/>
      <w:r w:rsidRPr="007E267C">
        <w:rPr>
          <w:rFonts w:ascii="Times New Roman" w:hAnsi="Times New Roman" w:cs="Times New Roman"/>
          <w:sz w:val="24"/>
          <w:szCs w:val="24"/>
        </w:rPr>
        <w:t>физкультурно-спортивной</w:t>
      </w:r>
      <w:proofErr w:type="gramEnd"/>
      <w:r w:rsidRPr="007E267C">
        <w:rPr>
          <w:rFonts w:ascii="Times New Roman" w:hAnsi="Times New Roman" w:cs="Times New Roman"/>
          <w:sz w:val="24"/>
          <w:szCs w:val="24"/>
        </w:rPr>
        <w:t xml:space="preserve"> работы по месту жительства и в организациях;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развитие массовой физической культуры и формирование здорового образа жизни;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участие в областных и районных соревнованиях.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приведен в приложении 1 к Программе.</w:t>
      </w:r>
    </w:p>
    <w:p w:rsidR="00135191" w:rsidRPr="007E267C" w:rsidRDefault="00135191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</w:p>
    <w:p w:rsidR="006C3728" w:rsidRPr="007E267C" w:rsidRDefault="006C3728" w:rsidP="006C3728">
      <w:pPr>
        <w:autoSpaceDE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E267C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AF46B8" w:rsidRPr="007E267C">
        <w:rPr>
          <w:rFonts w:ascii="Times New Roman" w:hAnsi="Times New Roman" w:cs="Times New Roman"/>
          <w:bCs/>
          <w:sz w:val="24"/>
          <w:szCs w:val="24"/>
        </w:rPr>
        <w:t xml:space="preserve"> реализуется в один этап: с 201</w:t>
      </w:r>
      <w:r w:rsidR="002C6FD5" w:rsidRPr="007E267C">
        <w:rPr>
          <w:rFonts w:ascii="Times New Roman" w:hAnsi="Times New Roman" w:cs="Times New Roman"/>
          <w:bCs/>
          <w:sz w:val="24"/>
          <w:szCs w:val="24"/>
        </w:rPr>
        <w:t>9</w:t>
      </w:r>
      <w:r w:rsidR="004E2FC6" w:rsidRPr="007E267C">
        <w:rPr>
          <w:rFonts w:ascii="Times New Roman" w:hAnsi="Times New Roman" w:cs="Times New Roman"/>
          <w:bCs/>
          <w:sz w:val="24"/>
          <w:szCs w:val="24"/>
        </w:rPr>
        <w:t xml:space="preserve"> по 202</w:t>
      </w:r>
      <w:r w:rsidR="00D02120">
        <w:rPr>
          <w:rFonts w:ascii="Times New Roman" w:hAnsi="Times New Roman" w:cs="Times New Roman"/>
          <w:bCs/>
          <w:sz w:val="24"/>
          <w:szCs w:val="24"/>
        </w:rPr>
        <w:t>2</w:t>
      </w:r>
      <w:r w:rsidRPr="007E267C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4E2FC6" w:rsidRPr="007E267C">
        <w:rPr>
          <w:rFonts w:ascii="Times New Roman" w:hAnsi="Times New Roman" w:cs="Times New Roman"/>
          <w:bCs/>
          <w:sz w:val="24"/>
          <w:szCs w:val="24"/>
        </w:rPr>
        <w:t>а</w:t>
      </w:r>
      <w:r w:rsidRPr="007E267C">
        <w:rPr>
          <w:rFonts w:ascii="Times New Roman" w:hAnsi="Times New Roman" w:cs="Times New Roman"/>
          <w:bCs/>
          <w:sz w:val="24"/>
          <w:szCs w:val="24"/>
        </w:rPr>
        <w:t>.</w:t>
      </w:r>
    </w:p>
    <w:p w:rsidR="006C3728" w:rsidRPr="007E267C" w:rsidRDefault="006C3728" w:rsidP="006C3728">
      <w:pPr>
        <w:spacing w:line="360" w:lineRule="auto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5. Перечень показателей (индикаторов)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показатели (индикаторы), представленные в приложении 2 к Программе.</w:t>
      </w:r>
    </w:p>
    <w:p w:rsidR="006C3728" w:rsidRPr="007E267C" w:rsidRDefault="006C3728" w:rsidP="006C3728">
      <w:pPr>
        <w:tabs>
          <w:tab w:val="left" w:pos="284"/>
        </w:tabs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6. Ресурсное обеспечение Программы</w:t>
      </w:r>
    </w:p>
    <w:p w:rsidR="006C3728" w:rsidRPr="007E267C" w:rsidRDefault="006C3728" w:rsidP="0013519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Реализация Программы выстроена с учетом сбалансированного распределения финансовых средств из бюджета</w:t>
      </w:r>
      <w:r w:rsidR="00135191" w:rsidRPr="007E267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135191" w:rsidRPr="007E267C">
        <w:rPr>
          <w:rFonts w:ascii="Times New Roman" w:hAnsi="Times New Roman" w:cs="Times New Roman"/>
          <w:sz w:val="24"/>
          <w:szCs w:val="24"/>
        </w:rPr>
        <w:t>.</w:t>
      </w:r>
    </w:p>
    <w:p w:rsidR="006C3728" w:rsidRPr="007E267C" w:rsidRDefault="006C3728" w:rsidP="006C3728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Общий объем финансирования Программы за счет средств</w:t>
      </w:r>
      <w:r w:rsidR="004E2FC6" w:rsidRPr="007E267C">
        <w:rPr>
          <w:rFonts w:ascii="Times New Roman" w:hAnsi="Times New Roman" w:cs="Times New Roman"/>
          <w:sz w:val="24"/>
          <w:szCs w:val="24"/>
        </w:rPr>
        <w:t xml:space="preserve"> местного бюджета соста</w:t>
      </w:r>
      <w:r w:rsidR="002C6FD5" w:rsidRPr="007E267C">
        <w:rPr>
          <w:rFonts w:ascii="Times New Roman" w:hAnsi="Times New Roman" w:cs="Times New Roman"/>
          <w:sz w:val="24"/>
          <w:szCs w:val="24"/>
        </w:rPr>
        <w:t xml:space="preserve">вляет </w:t>
      </w:r>
      <w:r w:rsidR="00260A1B">
        <w:rPr>
          <w:rFonts w:ascii="Times New Roman" w:hAnsi="Times New Roman" w:cs="Times New Roman"/>
          <w:sz w:val="24"/>
          <w:szCs w:val="24"/>
        </w:rPr>
        <w:t xml:space="preserve"> 569</w:t>
      </w:r>
      <w:r w:rsidR="00824467" w:rsidRPr="007E267C">
        <w:rPr>
          <w:rFonts w:ascii="Times New Roman" w:hAnsi="Times New Roman" w:cs="Times New Roman"/>
          <w:sz w:val="24"/>
          <w:szCs w:val="24"/>
        </w:rPr>
        <w:t>,0</w:t>
      </w:r>
      <w:r w:rsidR="004E2FC6" w:rsidRPr="007E267C">
        <w:rPr>
          <w:rFonts w:ascii="Times New Roman" w:hAnsi="Times New Roman" w:cs="Times New Roman"/>
          <w:sz w:val="24"/>
          <w:szCs w:val="24"/>
        </w:rPr>
        <w:t xml:space="preserve"> </w:t>
      </w:r>
      <w:r w:rsidRPr="007E2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7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E267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E267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E267C">
        <w:rPr>
          <w:rFonts w:ascii="Times New Roman" w:hAnsi="Times New Roman" w:cs="Times New Roman"/>
          <w:sz w:val="24"/>
          <w:szCs w:val="24"/>
        </w:rPr>
        <w:t>.</w:t>
      </w:r>
    </w:p>
    <w:p w:rsidR="00260A1B" w:rsidRPr="007E267C" w:rsidRDefault="004E2FC6" w:rsidP="00260A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="002C6FD5" w:rsidRPr="007E267C">
        <w:rPr>
          <w:rFonts w:ascii="Times New Roman" w:hAnsi="Times New Roman" w:cs="Times New Roman"/>
          <w:sz w:val="24"/>
          <w:szCs w:val="24"/>
        </w:rPr>
        <w:t xml:space="preserve"> </w:t>
      </w:r>
      <w:r w:rsidR="00260A1B" w:rsidRPr="007E267C">
        <w:rPr>
          <w:rFonts w:ascii="Times New Roman" w:hAnsi="Times New Roman" w:cs="Times New Roman"/>
          <w:sz w:val="24"/>
          <w:szCs w:val="24"/>
        </w:rPr>
        <w:t xml:space="preserve">2019 год–   </w:t>
      </w:r>
      <w:r w:rsidR="00260A1B">
        <w:rPr>
          <w:rFonts w:ascii="Times New Roman" w:hAnsi="Times New Roman" w:cs="Times New Roman"/>
          <w:sz w:val="24"/>
          <w:szCs w:val="24"/>
        </w:rPr>
        <w:t>62,0</w:t>
      </w:r>
      <w:r w:rsidR="00260A1B" w:rsidRPr="007E267C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260A1B" w:rsidRPr="00260A1B" w:rsidRDefault="00260A1B" w:rsidP="00260A1B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7E267C">
        <w:rPr>
          <w:rFonts w:ascii="Times New Roman" w:hAnsi="Times New Roman" w:cs="Times New Roman"/>
          <w:bCs/>
          <w:sz w:val="24"/>
          <w:szCs w:val="24"/>
        </w:rPr>
        <w:t xml:space="preserve">                      2020 год—</w:t>
      </w:r>
      <w:r w:rsidRPr="00260A1B">
        <w:rPr>
          <w:rFonts w:ascii="Times New Roman" w:hAnsi="Times New Roman" w:cs="Times New Roman"/>
          <w:bCs/>
          <w:sz w:val="24"/>
          <w:szCs w:val="24"/>
        </w:rPr>
        <w:t xml:space="preserve"> 127,0 тыс. руб.</w:t>
      </w:r>
    </w:p>
    <w:p w:rsidR="00260A1B" w:rsidRPr="00260A1B" w:rsidRDefault="00260A1B" w:rsidP="00260A1B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260A1B">
        <w:rPr>
          <w:rFonts w:ascii="Times New Roman" w:hAnsi="Times New Roman" w:cs="Times New Roman"/>
          <w:bCs/>
          <w:sz w:val="24"/>
          <w:szCs w:val="24"/>
        </w:rPr>
        <w:t xml:space="preserve">                      2021 год -   280,0 тыс. руб.</w:t>
      </w:r>
    </w:p>
    <w:p w:rsidR="00260A1B" w:rsidRPr="00260A1B" w:rsidRDefault="00260A1B" w:rsidP="00260A1B">
      <w:pPr>
        <w:tabs>
          <w:tab w:val="left" w:pos="1425"/>
        </w:tabs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260A1B">
        <w:rPr>
          <w:rFonts w:ascii="Times New Roman" w:hAnsi="Times New Roman" w:cs="Times New Roman"/>
          <w:bCs/>
          <w:sz w:val="24"/>
          <w:szCs w:val="24"/>
        </w:rPr>
        <w:t xml:space="preserve">                     2022 год -    100,0 тыс. руб.</w:t>
      </w:r>
    </w:p>
    <w:p w:rsidR="006C3728" w:rsidRPr="007E267C" w:rsidRDefault="006C3728" w:rsidP="00260A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2C6FD5" w:rsidRPr="007E267C" w:rsidRDefault="002C6FD5" w:rsidP="006C3728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6C3728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728" w:rsidRPr="007E267C" w:rsidRDefault="006C3728" w:rsidP="006C3728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7. Комплексная оценка эффективности реализации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6C3728" w:rsidRPr="007E267C" w:rsidRDefault="006C3728" w:rsidP="006C3728">
      <w:pPr>
        <w:pStyle w:val="a3"/>
        <w:numPr>
          <w:ilvl w:val="0"/>
          <w:numId w:val="6"/>
        </w:numPr>
        <w:spacing w:after="12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7E267C">
        <w:rPr>
          <w:rFonts w:ascii="Times New Roman" w:hAnsi="Times New Roman"/>
          <w:b w:val="0"/>
          <w:sz w:val="24"/>
          <w:szCs w:val="24"/>
        </w:rPr>
        <w:t>Оценка степени выполнения мероприятий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6C3728" w:rsidRPr="007E267C" w:rsidRDefault="006C3728" w:rsidP="006C3728">
      <w:pPr>
        <w:pStyle w:val="a3"/>
        <w:numPr>
          <w:ilvl w:val="0"/>
          <w:numId w:val="6"/>
        </w:numPr>
        <w:spacing w:after="12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7E267C">
        <w:rPr>
          <w:rFonts w:ascii="Times New Roman" w:hAnsi="Times New Roman"/>
          <w:b w:val="0"/>
          <w:sz w:val="24"/>
          <w:szCs w:val="24"/>
        </w:rPr>
        <w:t>Оценка эффективности реализации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Показатель эффективности реализации Программы (R) за отчетный год рассчитывается по формуле</w:t>
      </w:r>
    </w:p>
    <w:p w:rsidR="006C3728" w:rsidRPr="007E267C" w:rsidRDefault="006C3728" w:rsidP="00135191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position w:val="-57"/>
          <w:sz w:val="24"/>
          <w:szCs w:val="24"/>
        </w:rPr>
        <w:object w:dxaOrig="2439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66.75pt" o:ole="" filled="t">
            <v:fill color2="black"/>
            <v:imagedata r:id="rId9" o:title=""/>
          </v:shape>
          <o:OLEObject Type="Embed" ProgID="Equation.3" ShapeID="_x0000_i1025" DrawAspect="Content" ObjectID="_1637067990" r:id="rId10"/>
        </w:object>
      </w:r>
      <w:r w:rsidRPr="007E267C">
        <w:rPr>
          <w:rFonts w:ascii="Times New Roman" w:hAnsi="Times New Roman" w:cs="Times New Roman"/>
          <w:sz w:val="24"/>
          <w:szCs w:val="24"/>
        </w:rPr>
        <w:t>,</w:t>
      </w:r>
    </w:p>
    <w:p w:rsidR="006C3728" w:rsidRPr="007E267C" w:rsidRDefault="006C3728" w:rsidP="006C3728">
      <w:pPr>
        <w:tabs>
          <w:tab w:val="left" w:pos="142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tabs>
          <w:tab w:val="left" w:pos="142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где N – количество показателей (индикаторов) Программы; 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object w:dxaOrig="600" w:dyaOrig="360">
          <v:shape id="_x0000_i1026" type="#_x0000_t75" style="width:29.25pt;height:18pt" o:ole="" filled="t">
            <v:fill color2="black"/>
            <v:imagedata r:id="rId11" o:title=""/>
          </v:shape>
          <o:OLEObject Type="Embed" ProgID="Equation.3" ShapeID="_x0000_i1026" DrawAspect="Content" ObjectID="_1637067991" r:id="rId12"/>
        </w:object>
      </w:r>
      <w:r w:rsidRPr="007E267C">
        <w:rPr>
          <w:rFonts w:ascii="Times New Roman" w:hAnsi="Times New Roman" w:cs="Times New Roman"/>
          <w:sz w:val="24"/>
          <w:szCs w:val="24"/>
        </w:rPr>
        <w:t xml:space="preserve"> – плановое значение n-</w:t>
      </w:r>
      <w:proofErr w:type="spellStart"/>
      <w:r w:rsidRPr="007E267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E267C">
        <w:rPr>
          <w:rFonts w:ascii="Times New Roman" w:hAnsi="Times New Roman" w:cs="Times New Roman"/>
          <w:sz w:val="24"/>
          <w:szCs w:val="24"/>
        </w:rPr>
        <w:t xml:space="preserve"> показателя (индикатора);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object w:dxaOrig="600" w:dyaOrig="360">
          <v:shape id="_x0000_i1027" type="#_x0000_t75" style="width:29.25pt;height:18pt" o:ole="" filled="t">
            <v:fill color2="black"/>
            <v:imagedata r:id="rId13" o:title=""/>
          </v:shape>
          <o:OLEObject Type="Embed" ProgID="Equation.3" ShapeID="_x0000_i1027" DrawAspect="Content" ObjectID="_1637067992" r:id="rId14"/>
        </w:object>
      </w:r>
      <w:r w:rsidRPr="007E267C">
        <w:rPr>
          <w:rFonts w:ascii="Times New Roman" w:hAnsi="Times New Roman" w:cs="Times New Roman"/>
          <w:sz w:val="24"/>
          <w:szCs w:val="24"/>
        </w:rPr>
        <w:t>– значение n-</w:t>
      </w:r>
      <w:proofErr w:type="spellStart"/>
      <w:r w:rsidRPr="007E267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E267C">
        <w:rPr>
          <w:rFonts w:ascii="Times New Roman" w:hAnsi="Times New Roman" w:cs="Times New Roman"/>
          <w:sz w:val="24"/>
          <w:szCs w:val="24"/>
        </w:rPr>
        <w:t xml:space="preserve"> показателя (индикатора) на конец отчетного года;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object w:dxaOrig="560" w:dyaOrig="299">
          <v:shape id="_x0000_i1028" type="#_x0000_t75" style="width:27.75pt;height:15pt" o:ole="" filled="t">
            <v:fill color2="black"/>
            <v:imagedata r:id="rId15" o:title=""/>
          </v:shape>
          <o:OLEObject Type="Embed" ProgID="Equation.3" ShapeID="_x0000_i1028" DrawAspect="Content" ObjectID="_1637067993" r:id="rId16"/>
        </w:object>
      </w:r>
      <w:r w:rsidRPr="007E267C">
        <w:rPr>
          <w:rFonts w:ascii="Times New Roman" w:hAnsi="Times New Roman" w:cs="Times New Roman"/>
          <w:sz w:val="24"/>
          <w:szCs w:val="24"/>
        </w:rPr>
        <w:t xml:space="preserve"> – плановая сумма финансирования по Программе;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object w:dxaOrig="540" w:dyaOrig="299">
          <v:shape id="_x0000_i1029" type="#_x0000_t75" style="width:26.25pt;height:15pt" o:ole="" filled="t">
            <v:fill color2="black"/>
            <v:imagedata r:id="rId17" o:title=""/>
          </v:shape>
          <o:OLEObject Type="Embed" ProgID="Equation.3" ShapeID="_x0000_i1029" DrawAspect="Content" ObjectID="_1637067994" r:id="rId18"/>
        </w:object>
      </w:r>
      <w:r w:rsidRPr="007E267C">
        <w:rPr>
          <w:rFonts w:ascii="Times New Roman" w:hAnsi="Times New Roman" w:cs="Times New Roman"/>
          <w:sz w:val="24"/>
          <w:szCs w:val="24"/>
        </w:rPr>
        <w:t>– сумма фактически произведенных расходов на реализацию мероприятий Программы на конец отчетного года.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tabs>
          <w:tab w:val="left" w:pos="1349"/>
          <w:tab w:val="left" w:pos="1843"/>
          <w:tab w:val="left" w:pos="1985"/>
          <w:tab w:val="left" w:pos="2268"/>
        </w:tabs>
        <w:rPr>
          <w:rFonts w:ascii="Times New Roman" w:hAnsi="Times New Roman" w:cs="Times New Roman"/>
          <w:b/>
          <w:sz w:val="24"/>
          <w:szCs w:val="24"/>
        </w:rPr>
      </w:pPr>
    </w:p>
    <w:p w:rsidR="006C3728" w:rsidRPr="007E267C" w:rsidRDefault="006C3728" w:rsidP="006C3728">
      <w:pPr>
        <w:rPr>
          <w:rFonts w:ascii="Times New Roman" w:hAnsi="Times New Roman" w:cs="Times New Roman"/>
          <w:sz w:val="24"/>
          <w:szCs w:val="24"/>
        </w:rPr>
        <w:sectPr w:rsidR="006C3728" w:rsidRPr="007E267C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6C3728" w:rsidRPr="007E267C" w:rsidRDefault="006C3728" w:rsidP="001351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6C3728" w:rsidRPr="007E267C" w:rsidRDefault="006C3728" w:rsidP="00135191">
      <w:pPr>
        <w:spacing w:after="0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 w:rsidRPr="007E267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E267C">
        <w:rPr>
          <w:rFonts w:ascii="Times New Roman" w:hAnsi="Times New Roman" w:cs="Times New Roman"/>
          <w:sz w:val="24"/>
          <w:szCs w:val="24"/>
        </w:rPr>
        <w:t>азвитие физической культуры и спорта в сельском поселени</w:t>
      </w:r>
      <w:r w:rsidR="002C6FD5" w:rsidRPr="007E267C">
        <w:rPr>
          <w:rFonts w:ascii="Times New Roman" w:hAnsi="Times New Roman" w:cs="Times New Roman"/>
          <w:sz w:val="24"/>
          <w:szCs w:val="24"/>
        </w:rPr>
        <w:t>и</w:t>
      </w:r>
      <w:r w:rsidRPr="007E267C">
        <w:rPr>
          <w:rFonts w:ascii="Times New Roman" w:hAnsi="Times New Roman" w:cs="Times New Roman"/>
          <w:sz w:val="24"/>
          <w:szCs w:val="24"/>
        </w:rPr>
        <w:t xml:space="preserve">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>»</w:t>
      </w:r>
    </w:p>
    <w:p w:rsidR="006C3728" w:rsidRPr="007E267C" w:rsidRDefault="00AF46B8" w:rsidP="00135191">
      <w:pPr>
        <w:spacing w:after="0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на 201</w:t>
      </w:r>
      <w:r w:rsidR="002C6FD5" w:rsidRPr="007E267C">
        <w:rPr>
          <w:rFonts w:ascii="Times New Roman" w:hAnsi="Times New Roman" w:cs="Times New Roman"/>
          <w:sz w:val="24"/>
          <w:szCs w:val="24"/>
        </w:rPr>
        <w:t>9</w:t>
      </w:r>
      <w:r w:rsidR="004E2FC6" w:rsidRPr="007E267C">
        <w:rPr>
          <w:rFonts w:ascii="Times New Roman" w:hAnsi="Times New Roman" w:cs="Times New Roman"/>
          <w:sz w:val="24"/>
          <w:szCs w:val="24"/>
        </w:rPr>
        <w:t>- 202</w:t>
      </w:r>
      <w:r w:rsidR="00D02120">
        <w:rPr>
          <w:rFonts w:ascii="Times New Roman" w:hAnsi="Times New Roman" w:cs="Times New Roman"/>
          <w:sz w:val="24"/>
          <w:szCs w:val="24"/>
        </w:rPr>
        <w:t>2</w:t>
      </w:r>
      <w:r w:rsidR="006C3728" w:rsidRPr="007E267C">
        <w:rPr>
          <w:rFonts w:ascii="Times New Roman" w:hAnsi="Times New Roman" w:cs="Times New Roman"/>
          <w:sz w:val="24"/>
          <w:szCs w:val="24"/>
        </w:rPr>
        <w:t>годы</w:t>
      </w:r>
    </w:p>
    <w:p w:rsidR="006C3728" w:rsidRPr="007E267C" w:rsidRDefault="006C3728" w:rsidP="001351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728" w:rsidRPr="007E267C" w:rsidRDefault="006C3728" w:rsidP="006C37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ПЕРЕЧЕНЬ  МЕРОПРИЯТИЙ</w:t>
      </w:r>
    </w:p>
    <w:p w:rsidR="006C3728" w:rsidRPr="007E267C" w:rsidRDefault="006C3728" w:rsidP="006C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6C3728" w:rsidRPr="007E267C" w:rsidRDefault="006C3728" w:rsidP="006C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«</w:t>
      </w:r>
      <w:r w:rsidRPr="007E267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7E267C">
        <w:rPr>
          <w:rFonts w:ascii="Times New Roman" w:hAnsi="Times New Roman" w:cs="Times New Roman"/>
          <w:b/>
          <w:sz w:val="24"/>
          <w:szCs w:val="24"/>
        </w:rPr>
        <w:t>азвитие физической культуры и спорта в сельском поселении</w:t>
      </w:r>
      <w:r w:rsidR="00AF46B8" w:rsidRPr="007E2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67C" w:rsidRPr="007E267C">
        <w:rPr>
          <w:rFonts w:ascii="Times New Roman" w:eastAsia="Times New Roman" w:hAnsi="Times New Roman" w:cs="Times New Roman"/>
          <w:b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b/>
          <w:sz w:val="24"/>
          <w:szCs w:val="24"/>
        </w:rPr>
        <w:t>»</w:t>
      </w:r>
    </w:p>
    <w:p w:rsidR="006C3728" w:rsidRPr="007E267C" w:rsidRDefault="006C3728" w:rsidP="00135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на</w:t>
      </w:r>
      <w:r w:rsidR="00AF46B8" w:rsidRPr="007E267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C6FD5" w:rsidRPr="007E267C">
        <w:rPr>
          <w:rFonts w:ascii="Times New Roman" w:hAnsi="Times New Roman" w:cs="Times New Roman"/>
          <w:b/>
          <w:sz w:val="24"/>
          <w:szCs w:val="24"/>
        </w:rPr>
        <w:t>9</w:t>
      </w:r>
      <w:r w:rsidR="00AF46B8" w:rsidRPr="007E267C">
        <w:rPr>
          <w:rFonts w:ascii="Times New Roman" w:hAnsi="Times New Roman" w:cs="Times New Roman"/>
          <w:b/>
          <w:sz w:val="24"/>
          <w:szCs w:val="24"/>
        </w:rPr>
        <w:t>-</w:t>
      </w:r>
      <w:r w:rsidR="004E2FC6" w:rsidRPr="007E26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75FA0">
        <w:rPr>
          <w:rFonts w:ascii="Times New Roman" w:hAnsi="Times New Roman" w:cs="Times New Roman"/>
          <w:b/>
          <w:sz w:val="24"/>
          <w:szCs w:val="24"/>
        </w:rPr>
        <w:t>2</w:t>
      </w:r>
      <w:r w:rsidRPr="007E267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9"/>
        <w:gridCol w:w="6411"/>
        <w:gridCol w:w="1275"/>
        <w:gridCol w:w="1134"/>
        <w:gridCol w:w="1134"/>
        <w:gridCol w:w="1274"/>
        <w:gridCol w:w="3141"/>
      </w:tblGrid>
      <w:tr w:rsidR="006C3728" w:rsidRPr="007E267C" w:rsidTr="00AF46B8">
        <w:trPr>
          <w:trHeight w:val="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728" w:rsidRPr="007E267C" w:rsidRDefault="006C3728" w:rsidP="006609B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728" w:rsidRPr="007E267C" w:rsidRDefault="006C3728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728" w:rsidRPr="007E267C" w:rsidRDefault="006C3728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Ресурсное  обеспечение, тыс.</w:t>
            </w:r>
            <w:r w:rsidR="00FA101B"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руб</w:t>
            </w:r>
            <w:r w:rsidR="00FA101B"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F62332" w:rsidRPr="007E267C" w:rsidTr="001A6F14">
        <w:trPr>
          <w:trHeight w:val="23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332" w:rsidRPr="007E267C" w:rsidRDefault="00F62332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332" w:rsidRPr="007E267C" w:rsidRDefault="00F62332" w:rsidP="006609B7">
            <w:pPr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332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332" w:rsidRPr="007E267C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332" w:rsidRPr="007E267C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332" w:rsidRPr="007E267C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32" w:rsidRPr="007E267C" w:rsidRDefault="00F62332" w:rsidP="006609B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FD5" w:rsidRPr="007E267C" w:rsidTr="001A6F14">
        <w:trPr>
          <w:trHeight w:val="23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FD5" w:rsidRPr="007E267C" w:rsidRDefault="002C6FD5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FD5" w:rsidRPr="007E267C" w:rsidRDefault="002C6FD5" w:rsidP="006609B7">
            <w:pPr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Содержание спортивной площадки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7E267C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62</w:t>
            </w:r>
            <w:r w:rsidR="002C6FD5" w:rsidRPr="007E2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7E267C" w:rsidRDefault="00F62332" w:rsidP="00F6233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127,0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7E267C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280,0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7E267C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100</w:t>
            </w:r>
            <w:r w:rsidR="002C6FD5" w:rsidRPr="007E2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FD5" w:rsidRPr="007E267C" w:rsidRDefault="002C6FD5" w:rsidP="006609B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  <w:r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Зуевка</w:t>
            </w:r>
          </w:p>
        </w:tc>
      </w:tr>
      <w:tr w:rsidR="002C6FD5" w:rsidRPr="007E267C" w:rsidTr="001A6F14">
        <w:trPr>
          <w:trHeight w:val="76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FD5" w:rsidRPr="007E267C" w:rsidRDefault="002C6FD5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FD5" w:rsidRPr="007E267C" w:rsidRDefault="002C6FD5" w:rsidP="006609B7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7E267C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62</w:t>
            </w:r>
            <w:r w:rsidR="00D02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2C6FD5"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7E267C" w:rsidRDefault="00F62332" w:rsidP="00F6233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127</w:t>
            </w:r>
            <w:r w:rsidR="002C6FD5"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7E267C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280</w:t>
            </w:r>
            <w:r w:rsidR="002C6FD5"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7E267C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100</w:t>
            </w:r>
            <w:r w:rsidR="002C6FD5"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FD5" w:rsidRPr="007E267C" w:rsidRDefault="002C6FD5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6C3728" w:rsidRPr="007E267C" w:rsidRDefault="006C3728" w:rsidP="00BA3138">
      <w:pPr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BA3138">
      <w:pPr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BA3138">
      <w:pPr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BA3138">
      <w:pPr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BA3138">
      <w:pPr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BA313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  <w:gridCol w:w="4962"/>
      </w:tblGrid>
      <w:tr w:rsidR="006C3728" w:rsidRPr="007E267C" w:rsidTr="006609B7">
        <w:tc>
          <w:tcPr>
            <w:tcW w:w="10173" w:type="dxa"/>
            <w:shd w:val="clear" w:color="auto" w:fill="auto"/>
          </w:tcPr>
          <w:p w:rsidR="006C3728" w:rsidRPr="007E267C" w:rsidRDefault="006C3728" w:rsidP="006609B7">
            <w:pPr>
              <w:tabs>
                <w:tab w:val="left" w:pos="7634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6C3728" w:rsidRPr="007E267C" w:rsidRDefault="006C3728" w:rsidP="006609B7">
            <w:pPr>
              <w:tabs>
                <w:tab w:val="left" w:pos="7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728" w:rsidRPr="007E267C" w:rsidRDefault="006C3728" w:rsidP="006609B7">
            <w:pPr>
              <w:tabs>
                <w:tab w:val="left" w:pos="76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ПРИЛОЖЕНИЕ 2</w:t>
            </w:r>
          </w:p>
          <w:p w:rsidR="006C3728" w:rsidRPr="007E267C" w:rsidRDefault="006C3728" w:rsidP="006609B7">
            <w:pPr>
              <w:tabs>
                <w:tab w:val="left" w:pos="7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6C3728" w:rsidRPr="007E267C" w:rsidRDefault="006C3728" w:rsidP="006609B7">
            <w:pPr>
              <w:tabs>
                <w:tab w:val="left" w:pos="7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азвитие физической культуры и спорта в сельском поселении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3728" w:rsidRPr="007E267C" w:rsidRDefault="00EB3488" w:rsidP="002C6FD5">
            <w:pPr>
              <w:tabs>
                <w:tab w:val="left" w:pos="7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2C6FD5" w:rsidRPr="007E26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2FC6"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– 2021</w:t>
            </w:r>
            <w:r w:rsidR="006C3728"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6C3728" w:rsidRPr="007E267C" w:rsidRDefault="006C3728" w:rsidP="006C3728">
      <w:pPr>
        <w:tabs>
          <w:tab w:val="left" w:pos="7634"/>
        </w:tabs>
        <w:spacing w:line="360" w:lineRule="auto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728" w:rsidRPr="007E267C" w:rsidRDefault="006C3728" w:rsidP="006C3728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</w:t>
      </w:r>
    </w:p>
    <w:p w:rsidR="006C3728" w:rsidRPr="007E267C" w:rsidRDefault="006C3728" w:rsidP="006C3728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67C">
        <w:rPr>
          <w:rFonts w:ascii="Times New Roman" w:hAnsi="Times New Roman" w:cs="Times New Roman"/>
          <w:b/>
          <w:color w:val="000000"/>
          <w:sz w:val="24"/>
          <w:szCs w:val="24"/>
        </w:rPr>
        <w:t>показателей (индикаторов), характеризующих ежегодный ход и итоги реализации муниципальной программы  «</w:t>
      </w:r>
      <w:r w:rsidRPr="007E267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7E267C">
        <w:rPr>
          <w:rFonts w:ascii="Times New Roman" w:hAnsi="Times New Roman" w:cs="Times New Roman"/>
          <w:b/>
          <w:sz w:val="24"/>
          <w:szCs w:val="24"/>
        </w:rPr>
        <w:t>азвитие физической культуры и спорта в сельском поселении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 xml:space="preserve"> Зуевка</w:t>
      </w:r>
      <w:r w:rsidRPr="007E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6C3728" w:rsidRPr="007E267C" w:rsidRDefault="00EB3488" w:rsidP="006C3728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67C">
        <w:rPr>
          <w:rFonts w:ascii="Times New Roman" w:hAnsi="Times New Roman" w:cs="Times New Roman"/>
          <w:b/>
          <w:color w:val="000000"/>
          <w:sz w:val="24"/>
          <w:szCs w:val="24"/>
        </w:rPr>
        <w:t>на 201</w:t>
      </w:r>
      <w:r w:rsidR="002C6FD5" w:rsidRPr="007E267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4E2FC6" w:rsidRPr="007E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202</w:t>
      </w:r>
      <w:r w:rsidR="00260A1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C3728" w:rsidRPr="007E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</w:t>
      </w:r>
    </w:p>
    <w:p w:rsidR="006C3728" w:rsidRPr="007E267C" w:rsidRDefault="006C3728" w:rsidP="006C372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5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9183"/>
        <w:gridCol w:w="1239"/>
        <w:gridCol w:w="1279"/>
        <w:gridCol w:w="1285"/>
        <w:gridCol w:w="829"/>
        <w:gridCol w:w="829"/>
      </w:tblGrid>
      <w:tr w:rsidR="00260A1B" w:rsidRPr="007E267C" w:rsidTr="007678E3">
        <w:trPr>
          <w:cantSplit/>
          <w:trHeight w:val="23"/>
          <w:tblHeader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0A1B" w:rsidRPr="007E267C" w:rsidRDefault="00260A1B" w:rsidP="00660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60A1B" w:rsidRPr="007E267C" w:rsidRDefault="00260A1B" w:rsidP="00660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260A1B" w:rsidRPr="007E267C" w:rsidRDefault="00260A1B" w:rsidP="00660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left="-158"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260A1B" w:rsidRPr="007E267C" w:rsidRDefault="00260A1B" w:rsidP="00660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260A1B" w:rsidRPr="007E267C" w:rsidTr="00260A1B">
        <w:trPr>
          <w:cantSplit/>
          <w:trHeight w:val="23"/>
          <w:tblHeader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A1B" w:rsidRPr="007E267C" w:rsidRDefault="00260A1B" w:rsidP="006609B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Плановый период (прогноз)</w:t>
            </w:r>
          </w:p>
        </w:tc>
      </w:tr>
      <w:tr w:rsidR="00260A1B" w:rsidRPr="007E267C" w:rsidTr="00260A1B">
        <w:trPr>
          <w:cantSplit/>
          <w:trHeight w:val="23"/>
          <w:tblHeader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2C6FD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B" w:rsidRPr="007E267C" w:rsidRDefault="00260A1B" w:rsidP="006609B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60A1B" w:rsidRPr="007E267C" w:rsidTr="00260A1B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оборудованием, инвентарем и материалами для занятий физкультурой и спортом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C3728" w:rsidRPr="007E267C" w:rsidRDefault="006C3728" w:rsidP="006C3728">
      <w:pPr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rPr>
          <w:rFonts w:ascii="Times New Roman" w:hAnsi="Times New Roman" w:cs="Times New Roman"/>
          <w:sz w:val="24"/>
          <w:szCs w:val="24"/>
        </w:rPr>
      </w:pPr>
    </w:p>
    <w:p w:rsidR="00096567" w:rsidRPr="007E267C" w:rsidRDefault="00096567">
      <w:pPr>
        <w:rPr>
          <w:rFonts w:ascii="Times New Roman" w:hAnsi="Times New Roman" w:cs="Times New Roman"/>
          <w:sz w:val="24"/>
          <w:szCs w:val="24"/>
        </w:rPr>
      </w:pPr>
    </w:p>
    <w:sectPr w:rsidR="00096567" w:rsidRPr="007E267C" w:rsidSect="009D12B3">
      <w:footerReference w:type="default" r:id="rId19"/>
      <w:pgSz w:w="16838" w:h="11906" w:orient="landscape"/>
      <w:pgMar w:top="1418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3C" w:rsidRDefault="009B303C" w:rsidP="00135191">
      <w:pPr>
        <w:spacing w:after="0" w:line="240" w:lineRule="auto"/>
      </w:pPr>
      <w:r>
        <w:separator/>
      </w:r>
    </w:p>
  </w:endnote>
  <w:endnote w:type="continuationSeparator" w:id="0">
    <w:p w:rsidR="009B303C" w:rsidRDefault="009B303C" w:rsidP="0013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2B3" w:rsidRDefault="00AF0B9B">
    <w:pPr>
      <w:pStyle w:val="a4"/>
      <w:jc w:val="center"/>
    </w:pPr>
    <w:r>
      <w:fldChar w:fldCharType="begin"/>
    </w:r>
    <w:r w:rsidR="00BA3138">
      <w:instrText xml:space="preserve"> PAGE </w:instrText>
    </w:r>
    <w:r>
      <w:fldChar w:fldCharType="separate"/>
    </w:r>
    <w:r w:rsidR="00260A1B">
      <w:rPr>
        <w:noProof/>
      </w:rPr>
      <w:t>12</w:t>
    </w:r>
    <w:r>
      <w:fldChar w:fldCharType="end"/>
    </w:r>
  </w:p>
  <w:p w:rsidR="009D12B3" w:rsidRDefault="009B30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3C" w:rsidRDefault="009B303C" w:rsidP="00135191">
      <w:pPr>
        <w:spacing w:after="0" w:line="240" w:lineRule="auto"/>
      </w:pPr>
      <w:r>
        <w:separator/>
      </w:r>
    </w:p>
  </w:footnote>
  <w:footnote w:type="continuationSeparator" w:id="0">
    <w:p w:rsidR="009B303C" w:rsidRDefault="009B303C" w:rsidP="0013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6">
    <w:nsid w:val="3665786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3728"/>
    <w:rsid w:val="00096567"/>
    <w:rsid w:val="000F3F82"/>
    <w:rsid w:val="00135191"/>
    <w:rsid w:val="00147511"/>
    <w:rsid w:val="00186A3D"/>
    <w:rsid w:val="001878CC"/>
    <w:rsid w:val="001A6F14"/>
    <w:rsid w:val="00244CD7"/>
    <w:rsid w:val="00254053"/>
    <w:rsid w:val="00260A1B"/>
    <w:rsid w:val="00281939"/>
    <w:rsid w:val="00294F80"/>
    <w:rsid w:val="002A44F0"/>
    <w:rsid w:val="002C6FD5"/>
    <w:rsid w:val="00370962"/>
    <w:rsid w:val="00390D15"/>
    <w:rsid w:val="00424862"/>
    <w:rsid w:val="00496CE5"/>
    <w:rsid w:val="004B0423"/>
    <w:rsid w:val="004E2FC6"/>
    <w:rsid w:val="00582A23"/>
    <w:rsid w:val="005E6C5D"/>
    <w:rsid w:val="00635ABB"/>
    <w:rsid w:val="00660528"/>
    <w:rsid w:val="00675FA0"/>
    <w:rsid w:val="006B1D7E"/>
    <w:rsid w:val="006C3728"/>
    <w:rsid w:val="007D1E49"/>
    <w:rsid w:val="007E267C"/>
    <w:rsid w:val="008101FB"/>
    <w:rsid w:val="00824467"/>
    <w:rsid w:val="008547B5"/>
    <w:rsid w:val="008B579F"/>
    <w:rsid w:val="008C1FDF"/>
    <w:rsid w:val="00993CFC"/>
    <w:rsid w:val="009B303C"/>
    <w:rsid w:val="009B33B1"/>
    <w:rsid w:val="00A51241"/>
    <w:rsid w:val="00A55B6A"/>
    <w:rsid w:val="00AF0B9B"/>
    <w:rsid w:val="00AF46B8"/>
    <w:rsid w:val="00B44BAA"/>
    <w:rsid w:val="00B477EC"/>
    <w:rsid w:val="00B5030D"/>
    <w:rsid w:val="00B53077"/>
    <w:rsid w:val="00BA2322"/>
    <w:rsid w:val="00BA3138"/>
    <w:rsid w:val="00C24801"/>
    <w:rsid w:val="00D02120"/>
    <w:rsid w:val="00E15807"/>
    <w:rsid w:val="00E271BC"/>
    <w:rsid w:val="00E5562B"/>
    <w:rsid w:val="00EA608F"/>
    <w:rsid w:val="00EB0075"/>
    <w:rsid w:val="00EB3488"/>
    <w:rsid w:val="00ED0230"/>
    <w:rsid w:val="00F62332"/>
    <w:rsid w:val="00F66BE8"/>
    <w:rsid w:val="00F7013B"/>
    <w:rsid w:val="00FA101B"/>
    <w:rsid w:val="00FC038F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67"/>
  </w:style>
  <w:style w:type="paragraph" w:styleId="1">
    <w:name w:val="heading 1"/>
    <w:basedOn w:val="a"/>
    <w:next w:val="a"/>
    <w:link w:val="10"/>
    <w:qFormat/>
    <w:rsid w:val="006C3728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paragraph" w:styleId="4">
    <w:name w:val="heading 4"/>
    <w:basedOn w:val="a"/>
    <w:next w:val="a"/>
    <w:link w:val="40"/>
    <w:qFormat/>
    <w:rsid w:val="006C3728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28"/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rsid w:val="006C3728"/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paragraph" w:customStyle="1" w:styleId="ConsPlusTitle">
    <w:name w:val="ConsPlusTitle"/>
    <w:rsid w:val="006C372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C3728"/>
    <w:pPr>
      <w:spacing w:after="0" w:line="240" w:lineRule="auto"/>
      <w:ind w:left="720"/>
    </w:pPr>
    <w:rPr>
      <w:rFonts w:ascii="Arial" w:eastAsia="Times New Roman" w:hAnsi="Arial" w:cs="Times New Roman"/>
      <w:b/>
      <w:kern w:val="1"/>
      <w:sz w:val="28"/>
      <w:szCs w:val="28"/>
      <w:lang w:eastAsia="ar-SA"/>
    </w:rPr>
  </w:style>
  <w:style w:type="paragraph" w:styleId="a4">
    <w:name w:val="footer"/>
    <w:basedOn w:val="a"/>
    <w:link w:val="a5"/>
    <w:rsid w:val="006C372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1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6C3728"/>
    <w:rPr>
      <w:rFonts w:ascii="Arial" w:eastAsia="Lucida Sans Unicode" w:hAnsi="Arial" w:cs="Mangal"/>
      <w:kern w:val="1"/>
      <w:sz w:val="20"/>
      <w:szCs w:val="21"/>
      <w:lang w:eastAsia="hi-IN" w:bidi="hi-IN"/>
    </w:rPr>
  </w:style>
  <w:style w:type="paragraph" w:customStyle="1" w:styleId="ConsPlusNormal">
    <w:name w:val="ConsPlusNormal"/>
    <w:rsid w:val="006C37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13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5191"/>
  </w:style>
  <w:style w:type="paragraph" w:customStyle="1" w:styleId="headertext">
    <w:name w:val="headertext"/>
    <w:basedOn w:val="a"/>
    <w:rsid w:val="003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D943-DE31-4BC1-8638-B11CF4CA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18</cp:revision>
  <cp:lastPrinted>2019-12-05T12:20:00Z</cp:lastPrinted>
  <dcterms:created xsi:type="dcterms:W3CDTF">2018-11-21T10:57:00Z</dcterms:created>
  <dcterms:modified xsi:type="dcterms:W3CDTF">2019-12-05T12:20:00Z</dcterms:modified>
</cp:coreProperties>
</file>